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FE" w:rsidRDefault="00F04FFE" w:rsidP="00F04FFE">
      <w:pPr>
        <w:pStyle w:val="Tekstpodstawowywcity"/>
        <w:rPr>
          <w:b/>
          <w:sz w:val="20"/>
        </w:rPr>
      </w:pPr>
      <w:r>
        <w:rPr>
          <w:b/>
          <w:sz w:val="20"/>
        </w:rPr>
        <w:t>WYMAGANIA EDUKACYJNE Z PRZEDMIOTÓW ZAWODOWYCH – LOGISTYCZNYCH:</w:t>
      </w:r>
    </w:p>
    <w:p w:rsidR="00F04FFE" w:rsidRDefault="00836779" w:rsidP="00F04FFE">
      <w:pPr>
        <w:pStyle w:val="Tekstpodstawowywcity"/>
        <w:rPr>
          <w:b/>
          <w:sz w:val="20"/>
        </w:rPr>
      </w:pPr>
      <w:r>
        <w:rPr>
          <w:b/>
          <w:sz w:val="20"/>
        </w:rPr>
        <w:t>OBSŁUGA KLIENTÓW I KONTRAHENTÓW</w:t>
      </w:r>
    </w:p>
    <w:p w:rsidR="00836779" w:rsidRDefault="00836779" w:rsidP="00F04FFE">
      <w:pPr>
        <w:pStyle w:val="Tekstpodstawowywcity"/>
        <w:rPr>
          <w:b/>
          <w:sz w:val="20"/>
        </w:rPr>
      </w:pPr>
      <w:r>
        <w:rPr>
          <w:b/>
          <w:sz w:val="20"/>
        </w:rPr>
        <w:t>PRZECHOWYWANIE ZAPASÓW</w:t>
      </w:r>
    </w:p>
    <w:p w:rsidR="00F04FFE" w:rsidRDefault="00836779" w:rsidP="00F04FFE">
      <w:pPr>
        <w:pStyle w:val="Tekstpodstawowywcity"/>
        <w:rPr>
          <w:b/>
          <w:sz w:val="20"/>
        </w:rPr>
      </w:pPr>
      <w:r>
        <w:rPr>
          <w:b/>
          <w:sz w:val="20"/>
        </w:rPr>
        <w:t>II T log</w:t>
      </w:r>
    </w:p>
    <w:p w:rsidR="00F04FFE" w:rsidRDefault="00F04FFE" w:rsidP="00F04FFE">
      <w:pPr>
        <w:pStyle w:val="Tekstpodstawowywcity"/>
        <w:rPr>
          <w:b/>
          <w:sz w:val="20"/>
        </w:rPr>
      </w:pPr>
    </w:p>
    <w:p w:rsidR="00F04FFE" w:rsidRDefault="00F04FFE" w:rsidP="00F04FFE">
      <w:pPr>
        <w:spacing w:line="360" w:lineRule="auto"/>
        <w:jc w:val="center"/>
        <w:rPr>
          <w:b/>
        </w:rPr>
      </w:pPr>
      <w:r>
        <w:rPr>
          <w:b/>
        </w:rPr>
        <w:t>Rok szkolny 2022/2023</w:t>
      </w:r>
    </w:p>
    <w:p w:rsidR="00F04FFE" w:rsidRDefault="00F04FFE" w:rsidP="00F04FFE">
      <w:pPr>
        <w:spacing w:line="360" w:lineRule="auto"/>
        <w:rPr>
          <w:b/>
        </w:rPr>
      </w:pPr>
      <w:r>
        <w:rPr>
          <w:b/>
        </w:rPr>
        <w:tab/>
        <w:t>mgr Małgorzata Piwowarczyk</w:t>
      </w:r>
    </w:p>
    <w:p w:rsidR="00F04FFE" w:rsidRDefault="00F04FFE" w:rsidP="00F04FFE">
      <w:pPr>
        <w:rPr>
          <w:b/>
        </w:rPr>
      </w:pPr>
    </w:p>
    <w:p w:rsidR="00F04FFE" w:rsidRDefault="00F04FFE" w:rsidP="00F04FFE">
      <w:pPr>
        <w:jc w:val="center"/>
        <w:rPr>
          <w:b/>
        </w:rPr>
      </w:pPr>
    </w:p>
    <w:p w:rsidR="00F04FFE" w:rsidRDefault="00F04FFE" w:rsidP="00F04FFE">
      <w:pPr>
        <w:numPr>
          <w:ilvl w:val="0"/>
          <w:numId w:val="2"/>
        </w:numPr>
        <w:ind w:left="720" w:hanging="360"/>
        <w:jc w:val="both"/>
      </w:pPr>
      <w:r>
        <w:t>Uczeń otrzymuje oceny cząstkowe za odpowiedzi ustne, kartkówki, sprawdziany, przeprowadzone podczas zajęć ćwiczenia praktyczne, próbne egzaminy zawodowe prace domowe, aktywny udział w lekcji, zadania dodatkowe. Stanowią one składową oceny semestralnej i końcowo-rocznej .</w:t>
      </w:r>
    </w:p>
    <w:p w:rsidR="00F04FFE" w:rsidRDefault="00F04FFE" w:rsidP="00F04FFE">
      <w:pPr>
        <w:numPr>
          <w:ilvl w:val="0"/>
          <w:numId w:val="2"/>
        </w:numPr>
        <w:ind w:left="720" w:hanging="360"/>
        <w:jc w:val="both"/>
      </w:pPr>
      <w:r>
        <w:t>Uczeń ma prawo do jednego nieprzygotowania w semestrze, za wyjątkiem próbnych egzaminów zawodowych), które musi zgłosić bezpośrednio przed rozpoczęciem zajęć. Uczeń ma prawo zgłosić nieprzygotowanie do zajęć bez jego wpisu do dziennika bezpośrednio po dłuższej(co najmniej 2 tygodnie) usprawiedliwionej nieobecności w szkole lub w przypadku poważnych zdarzeń losowych.</w:t>
      </w:r>
    </w:p>
    <w:p w:rsidR="00F04FFE" w:rsidRDefault="00F04FFE" w:rsidP="00F04FFE">
      <w:pPr>
        <w:numPr>
          <w:ilvl w:val="0"/>
          <w:numId w:val="2"/>
        </w:numPr>
        <w:ind w:left="720" w:hanging="360"/>
        <w:jc w:val="both"/>
      </w:pPr>
      <w:r>
        <w:t>Uczeń ma obowiązek prowadzić zeszyt przedmiotowy i każdorazowo zgłaszać nauczycielowi jego ewentualny brak na zajęciach</w:t>
      </w:r>
    </w:p>
    <w:p w:rsidR="00F04FFE" w:rsidRDefault="00F04FFE" w:rsidP="00F04FFE">
      <w:pPr>
        <w:numPr>
          <w:ilvl w:val="0"/>
          <w:numId w:val="2"/>
        </w:numPr>
        <w:ind w:left="720" w:hanging="360"/>
        <w:jc w:val="both"/>
      </w:pPr>
      <w:r>
        <w:t>Nauczyciel ma prawo w każdej chwili w czasie zajęć odpytać ucznia z bieżącego materiału, który obejmuje trzy tematy zajęć. Nauczyciel może sprawdzić wiadomości ucznia poprzez ustną odpowiedź lub kartkówkę, która nie musi być wcześniej zapowiedziana.</w:t>
      </w:r>
    </w:p>
    <w:p w:rsidR="00F04FFE" w:rsidRDefault="00F04FFE" w:rsidP="00F04FFE">
      <w:pPr>
        <w:numPr>
          <w:ilvl w:val="0"/>
          <w:numId w:val="2"/>
        </w:numPr>
        <w:ind w:left="720" w:hanging="360"/>
        <w:jc w:val="both"/>
      </w:pPr>
      <w:r>
        <w:t xml:space="preserve">Uczniowie będą otrzymywali także prace domowe, które będą oceniane. W przypadku, gdy nauczyciel stwierdzi, że uczeń wykonał pracę niesamodzielnie, otrzymuje on ocenę niedostateczną. </w:t>
      </w:r>
    </w:p>
    <w:p w:rsidR="00F04FFE" w:rsidRDefault="00F04FFE" w:rsidP="00F04FFE">
      <w:pPr>
        <w:numPr>
          <w:ilvl w:val="0"/>
          <w:numId w:val="2"/>
        </w:numPr>
        <w:ind w:left="720" w:hanging="360"/>
        <w:jc w:val="both"/>
      </w:pPr>
      <w:r>
        <w:t xml:space="preserve">Sprawdziany z większej partii materiału będą zapowiadane tydzień wcześniej. </w:t>
      </w:r>
    </w:p>
    <w:p w:rsidR="00F04FFE" w:rsidRDefault="00F04FFE" w:rsidP="00F04FFE">
      <w:pPr>
        <w:numPr>
          <w:ilvl w:val="0"/>
          <w:numId w:val="2"/>
        </w:numPr>
        <w:ind w:left="720" w:hanging="360"/>
        <w:jc w:val="both"/>
      </w:pPr>
      <w:r>
        <w:t xml:space="preserve">W przypadku, gdy ucznia nie ma na lekcji, w czasie której pozostali piszą sprawdzian, jest on zobowiązany napisać pracę na następnej lekcji.(pod warunkiem, że jego nieobecność jest usprawiedliwiona, w przeciwnym wypadku uczeń otrzymuje ocenę niedostateczną) </w:t>
      </w:r>
    </w:p>
    <w:p w:rsidR="00F04FFE" w:rsidRDefault="00F04FFE" w:rsidP="00F04FFE">
      <w:pPr>
        <w:numPr>
          <w:ilvl w:val="0"/>
          <w:numId w:val="2"/>
        </w:numPr>
        <w:ind w:left="720" w:hanging="360"/>
        <w:jc w:val="both"/>
      </w:pPr>
      <w:r>
        <w:t>W przypadku, gdy uczeń zostanie przyłapany na oszukiwaniu (ściąganie), otrzymuje ocenę niedostateczną.</w:t>
      </w:r>
    </w:p>
    <w:p w:rsidR="00F04FFE" w:rsidRDefault="00F04FFE" w:rsidP="00F04FFE">
      <w:pPr>
        <w:numPr>
          <w:ilvl w:val="0"/>
          <w:numId w:val="2"/>
        </w:numPr>
        <w:ind w:left="720" w:hanging="360"/>
        <w:jc w:val="both"/>
      </w:pPr>
      <w:r>
        <w:t>„Szczęśliwy numerek” zobowiązany jest do pisania wszystkich zapowiedzianych sprawdzianów, prac klasowych, testów, kartkówek.</w:t>
      </w:r>
    </w:p>
    <w:p w:rsidR="00F04FFE" w:rsidRDefault="00F04FFE" w:rsidP="00F04FFE">
      <w:pPr>
        <w:numPr>
          <w:ilvl w:val="0"/>
          <w:numId w:val="2"/>
        </w:numPr>
        <w:ind w:left="720" w:hanging="360"/>
        <w:jc w:val="both"/>
      </w:pPr>
      <w:r>
        <w:t xml:space="preserve">Próbny egzamin zawodowy jest jedną z ważniejszych form sprawdzenia wiedzy i umiejętności ucznia </w:t>
      </w:r>
    </w:p>
    <w:p w:rsidR="00F04FFE" w:rsidRDefault="00F04FFE" w:rsidP="00F04FFE">
      <w:pPr>
        <w:numPr>
          <w:ilvl w:val="0"/>
          <w:numId w:val="3"/>
        </w:numPr>
        <w:ind w:left="720" w:hanging="360"/>
        <w:jc w:val="both"/>
      </w:pPr>
      <w:r>
        <w:t>Uczeń który opuści 50% zajęć  musi zaliczyć egzaminy w formie teoretycznej lub praktycznej( terminy egzaminów i ich tematy podaje pisemnie zdającemu nauczyciel prowadzący. Egzaminów może być kilka w zależności od ilość opuszczonych działów</w:t>
      </w:r>
    </w:p>
    <w:p w:rsidR="00F04FFE" w:rsidRDefault="00F04FFE" w:rsidP="00F04FFE">
      <w:pPr>
        <w:spacing w:after="200" w:line="276" w:lineRule="auto"/>
        <w:jc w:val="both"/>
      </w:pPr>
    </w:p>
    <w:p w:rsidR="00F04FFE" w:rsidRDefault="00F04FFE" w:rsidP="00F04FFE">
      <w:pPr>
        <w:spacing w:after="200" w:line="276" w:lineRule="auto"/>
        <w:jc w:val="both"/>
      </w:pPr>
    </w:p>
    <w:p w:rsidR="00F04FFE" w:rsidRDefault="00F04FFE" w:rsidP="00F04FFE">
      <w:pPr>
        <w:spacing w:after="200"/>
        <w:jc w:val="both"/>
        <w:rPr>
          <w:b/>
        </w:rPr>
      </w:pPr>
      <w:r>
        <w:rPr>
          <w:b/>
        </w:rPr>
        <w:tab/>
        <w:t>Sprawdziany, testy i kartkówki będą oceniane według skali ocen: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Próbne Egzaminy zawodowe Praktyczne </w:t>
      </w:r>
    </w:p>
    <w:p w:rsidR="00F04FFE" w:rsidRDefault="00F04FFE" w:rsidP="00F04FFE">
      <w:pPr>
        <w:spacing w:after="200"/>
        <w:jc w:val="both"/>
        <w:rPr>
          <w:b/>
        </w:rPr>
      </w:pPr>
    </w:p>
    <w:p w:rsidR="00F04FFE" w:rsidRDefault="00F04FFE" w:rsidP="00F04FFE">
      <w:pPr>
        <w:spacing w:after="200"/>
        <w:jc w:val="both"/>
      </w:pPr>
      <w:r>
        <w:tab/>
        <w:t>0% - 49% - niedostateczny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0-74% - niedostateczny </w:t>
      </w:r>
    </w:p>
    <w:p w:rsidR="00F04FFE" w:rsidRDefault="00F04FFE" w:rsidP="00F04FFE">
      <w:pPr>
        <w:spacing w:after="200"/>
        <w:jc w:val="both"/>
      </w:pPr>
      <w:r>
        <w:lastRenderedPageBreak/>
        <w:tab/>
        <w:t>51% - 60% - dopuszczający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75-81%- dopuszczający</w:t>
      </w:r>
    </w:p>
    <w:p w:rsidR="00F04FFE" w:rsidRDefault="00F04FFE" w:rsidP="00F04FFE">
      <w:pPr>
        <w:spacing w:after="200"/>
        <w:jc w:val="both"/>
      </w:pPr>
      <w:r>
        <w:tab/>
        <w:t>61% - 80% - dostateczny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82-87% -dostateczny </w:t>
      </w:r>
    </w:p>
    <w:p w:rsidR="00F04FFE" w:rsidRDefault="00F04FFE" w:rsidP="00F04FFE">
      <w:pPr>
        <w:spacing w:after="200"/>
        <w:jc w:val="both"/>
      </w:pPr>
      <w:r>
        <w:tab/>
        <w:t>81% - 90% - dobry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88-93% dobry </w:t>
      </w:r>
    </w:p>
    <w:p w:rsidR="00F04FFE" w:rsidRDefault="00F04FFE" w:rsidP="00F04FFE">
      <w:pPr>
        <w:spacing w:after="200"/>
        <w:jc w:val="both"/>
      </w:pPr>
      <w:r>
        <w:tab/>
        <w:t>91% - 100% - bardzo dobry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94-100% bardzo dobry  </w:t>
      </w:r>
    </w:p>
    <w:p w:rsidR="00F04FFE" w:rsidRDefault="00F04FFE" w:rsidP="00F04FFE">
      <w:pPr>
        <w:spacing w:after="120"/>
        <w:jc w:val="both"/>
      </w:pPr>
    </w:p>
    <w:p w:rsidR="00F04FFE" w:rsidRDefault="00F04FFE" w:rsidP="00F04FFE">
      <w:pPr>
        <w:pStyle w:val="Tekstpodstawowywcity"/>
        <w:rPr>
          <w:b/>
          <w:sz w:val="20"/>
        </w:rPr>
      </w:pPr>
    </w:p>
    <w:p w:rsidR="00F04FFE" w:rsidRDefault="00F04FFE" w:rsidP="00F04FFE">
      <w:pPr>
        <w:pStyle w:val="Nagwek2"/>
        <w:spacing w:line="240" w:lineRule="auto"/>
        <w:ind w:left="0"/>
      </w:pPr>
      <w:r>
        <w:rPr>
          <w:sz w:val="20"/>
        </w:rPr>
        <w:t>Ocenę celującą otrzymuje uczeń, który:</w:t>
      </w:r>
    </w:p>
    <w:p w:rsidR="00F04FFE" w:rsidRDefault="00F04FFE" w:rsidP="00F04FFE"/>
    <w:p w:rsidR="00F04FFE" w:rsidRDefault="00F04FFE" w:rsidP="00F04FFE">
      <w:pPr>
        <w:numPr>
          <w:ilvl w:val="0"/>
          <w:numId w:val="4"/>
        </w:numPr>
      </w:pPr>
      <w:r>
        <w:t>posiada wiedzę i umiejętności wykraczające poza program nauczania,</w:t>
      </w:r>
    </w:p>
    <w:p w:rsidR="00F04FFE" w:rsidRDefault="00F04FFE" w:rsidP="00F04FFE">
      <w:pPr>
        <w:numPr>
          <w:ilvl w:val="0"/>
          <w:numId w:val="4"/>
        </w:numPr>
      </w:pPr>
      <w:r>
        <w:t>samodzielnie i twórczo rozwija własne uzdolnienia,</w:t>
      </w:r>
    </w:p>
    <w:p w:rsidR="00F04FFE" w:rsidRDefault="00F04FFE" w:rsidP="00F04FFE">
      <w:pPr>
        <w:numPr>
          <w:ilvl w:val="0"/>
          <w:numId w:val="4"/>
        </w:numPr>
      </w:pPr>
      <w:r>
        <w:t>biegle posługuje się zdobytymi wiadomościami i umiejętnościami,</w:t>
      </w:r>
    </w:p>
    <w:p w:rsidR="00F04FFE" w:rsidRDefault="00F04FFE" w:rsidP="00F04FFE">
      <w:pPr>
        <w:numPr>
          <w:ilvl w:val="0"/>
          <w:numId w:val="4"/>
        </w:numPr>
      </w:pPr>
      <w:r>
        <w:t>osiąga sukcesy w konkursach i olimpiadach,</w:t>
      </w:r>
    </w:p>
    <w:p w:rsidR="00F04FFE" w:rsidRDefault="00F04FFE" w:rsidP="00F04FFE">
      <w:pPr>
        <w:numPr>
          <w:ilvl w:val="0"/>
          <w:numId w:val="4"/>
        </w:numPr>
      </w:pPr>
      <w:r>
        <w:t>proponuje rozwiązanie nietypowe,</w:t>
      </w:r>
    </w:p>
    <w:p w:rsidR="00F04FFE" w:rsidRDefault="00F04FFE" w:rsidP="00F04FFE">
      <w:pPr>
        <w:numPr>
          <w:ilvl w:val="0"/>
          <w:numId w:val="4"/>
        </w:numPr>
      </w:pPr>
      <w:r>
        <w:t>sprawnie i bezpiecznie posługuje się sprzętem</w:t>
      </w:r>
    </w:p>
    <w:p w:rsidR="00F04FFE" w:rsidRDefault="00F04FFE" w:rsidP="00F04FFE">
      <w:pPr>
        <w:numPr>
          <w:ilvl w:val="0"/>
          <w:numId w:val="4"/>
        </w:numPr>
      </w:pPr>
      <w:r>
        <w:t>poszukuje samodzielnie nowych źródeł wiadomości i umiejętności,</w:t>
      </w:r>
    </w:p>
    <w:p w:rsidR="00F04FFE" w:rsidRDefault="00F04FFE" w:rsidP="00F04FFE">
      <w:pPr>
        <w:numPr>
          <w:ilvl w:val="0"/>
          <w:numId w:val="4"/>
        </w:numPr>
      </w:pPr>
      <w:r>
        <w:t>aktywnie uczestniczy na zajęciach,</w:t>
      </w:r>
    </w:p>
    <w:p w:rsidR="00F04FFE" w:rsidRDefault="00F04FFE" w:rsidP="00F04FFE">
      <w:pPr>
        <w:numPr>
          <w:ilvl w:val="0"/>
          <w:numId w:val="4"/>
        </w:numPr>
      </w:pPr>
      <w:r>
        <w:t>angażuje się w pracę dodatkową,</w:t>
      </w:r>
    </w:p>
    <w:p w:rsidR="00F04FFE" w:rsidRDefault="00F04FFE" w:rsidP="00F04FFE">
      <w:pPr>
        <w:numPr>
          <w:ilvl w:val="0"/>
          <w:numId w:val="4"/>
        </w:numPr>
      </w:pPr>
      <w:r>
        <w:t>ze sprawdzianów otrzymuje co najmniej oceny bardzo dobre.</w:t>
      </w:r>
    </w:p>
    <w:p w:rsidR="00F04FFE" w:rsidRDefault="00F04FFE" w:rsidP="00F04FFE">
      <w:pPr>
        <w:numPr>
          <w:ilvl w:val="0"/>
          <w:numId w:val="4"/>
        </w:numPr>
      </w:pPr>
      <w:r>
        <w:t>systematycznie i bardzo starannie prowadzi notatki,</w:t>
      </w:r>
    </w:p>
    <w:p w:rsidR="00F04FFE" w:rsidRDefault="00F04FFE" w:rsidP="00F04FFE">
      <w:pPr>
        <w:numPr>
          <w:ilvl w:val="0"/>
          <w:numId w:val="4"/>
        </w:numPr>
      </w:pPr>
      <w:r>
        <w:t>przestrzega regulaminu pracowni.</w:t>
      </w:r>
    </w:p>
    <w:p w:rsidR="00F04FFE" w:rsidRDefault="00F04FFE" w:rsidP="00F04FFE"/>
    <w:p w:rsidR="00F04FFE" w:rsidRDefault="00F04FFE" w:rsidP="00F04FFE">
      <w:pPr>
        <w:pStyle w:val="Nagwek3"/>
        <w:ind w:left="0"/>
        <w:jc w:val="both"/>
      </w:pPr>
      <w:r>
        <w:rPr>
          <w:b/>
          <w:sz w:val="20"/>
        </w:rPr>
        <w:t>Ocenę bardzo dobrą otrzymuje uczeń, który:</w:t>
      </w:r>
    </w:p>
    <w:p w:rsidR="00F04FFE" w:rsidRDefault="00F04FFE" w:rsidP="00F04FFE">
      <w:pPr>
        <w:jc w:val="both"/>
      </w:pPr>
    </w:p>
    <w:p w:rsidR="00F04FFE" w:rsidRDefault="00F04FFE" w:rsidP="00F04FFE">
      <w:pPr>
        <w:numPr>
          <w:ilvl w:val="0"/>
          <w:numId w:val="5"/>
        </w:numPr>
        <w:jc w:val="both"/>
      </w:pPr>
      <w:r>
        <w:t>opanował w pełni treści programowe,</w:t>
      </w:r>
    </w:p>
    <w:p w:rsidR="00F04FFE" w:rsidRDefault="00F04FFE" w:rsidP="00F04FFE">
      <w:pPr>
        <w:numPr>
          <w:ilvl w:val="0"/>
          <w:numId w:val="5"/>
        </w:numPr>
        <w:jc w:val="both"/>
      </w:pPr>
      <w:r>
        <w:t>sprawnie posługuje się zdobytymi wiadomościami,</w:t>
      </w:r>
    </w:p>
    <w:p w:rsidR="00F04FFE" w:rsidRDefault="00F04FFE" w:rsidP="00F04FFE">
      <w:pPr>
        <w:numPr>
          <w:ilvl w:val="0"/>
          <w:numId w:val="5"/>
        </w:numPr>
        <w:jc w:val="both"/>
      </w:pPr>
      <w:r>
        <w:t>samodzielnie rozwiązuje problemy teoretyczne i praktyczne,</w:t>
      </w:r>
    </w:p>
    <w:p w:rsidR="00F04FFE" w:rsidRDefault="00F04FFE" w:rsidP="00F04FFE">
      <w:pPr>
        <w:numPr>
          <w:ilvl w:val="0"/>
          <w:numId w:val="5"/>
        </w:numPr>
        <w:jc w:val="both"/>
      </w:pPr>
      <w:r>
        <w:t>potrafi zastosować posiadaną wiedzę do rozwiązywania zadań trudnych i problemów w nowych sytuacjach,</w:t>
      </w:r>
    </w:p>
    <w:p w:rsidR="00F04FFE" w:rsidRDefault="00F04FFE" w:rsidP="00F04FFE">
      <w:pPr>
        <w:numPr>
          <w:ilvl w:val="0"/>
          <w:numId w:val="5"/>
        </w:numPr>
        <w:jc w:val="both"/>
      </w:pPr>
      <w:r>
        <w:t>poszukuje nowych rozwiązań i ma ciekawe pomysły,</w:t>
      </w:r>
    </w:p>
    <w:p w:rsidR="00F04FFE" w:rsidRDefault="00F04FFE" w:rsidP="00F04FFE">
      <w:pPr>
        <w:numPr>
          <w:ilvl w:val="0"/>
          <w:numId w:val="5"/>
        </w:numPr>
        <w:jc w:val="both"/>
      </w:pPr>
      <w:r>
        <w:t>korzysta  literatury fachowej,</w:t>
      </w:r>
    </w:p>
    <w:p w:rsidR="00F04FFE" w:rsidRDefault="00F04FFE" w:rsidP="00F04FFE">
      <w:pPr>
        <w:numPr>
          <w:ilvl w:val="0"/>
          <w:numId w:val="5"/>
        </w:numPr>
        <w:jc w:val="both"/>
      </w:pPr>
      <w:r>
        <w:t>jest otwarty na nowości i potrafi korzystać z najnowszych osiągnięć nauki i techniki, opanował umiejętności formułowania wniosków, problemów i planów działania,</w:t>
      </w:r>
    </w:p>
    <w:p w:rsidR="00F04FFE" w:rsidRDefault="00F04FFE" w:rsidP="00F04FFE">
      <w:pPr>
        <w:numPr>
          <w:ilvl w:val="0"/>
          <w:numId w:val="5"/>
        </w:numPr>
        <w:jc w:val="both"/>
      </w:pPr>
      <w:r>
        <w:t>aktywnie uczestniczy na zajęciach,</w:t>
      </w:r>
    </w:p>
    <w:p w:rsidR="00F04FFE" w:rsidRDefault="00F04FFE" w:rsidP="00F04FFE">
      <w:pPr>
        <w:numPr>
          <w:ilvl w:val="0"/>
          <w:numId w:val="5"/>
        </w:numPr>
        <w:jc w:val="both"/>
      </w:pPr>
      <w:r>
        <w:t>wykazuje duże zainteresowanie pracą dodatkową,</w:t>
      </w:r>
    </w:p>
    <w:p w:rsidR="00F04FFE" w:rsidRDefault="00F04FFE" w:rsidP="00F04FFE">
      <w:pPr>
        <w:numPr>
          <w:ilvl w:val="0"/>
          <w:numId w:val="5"/>
        </w:numPr>
        <w:jc w:val="both"/>
      </w:pPr>
      <w:r>
        <w:lastRenderedPageBreak/>
        <w:t>systematycznie i bardzo starannie prowadzi notatki,</w:t>
      </w:r>
    </w:p>
    <w:p w:rsidR="00F04FFE" w:rsidRDefault="00F04FFE" w:rsidP="00F04FFE">
      <w:pPr>
        <w:numPr>
          <w:ilvl w:val="0"/>
          <w:numId w:val="5"/>
        </w:numPr>
        <w:jc w:val="both"/>
      </w:pPr>
      <w:r>
        <w:t>z prac pisemnych i odpowiedzi ustnych uzyskuje oceny bardzo dobre,</w:t>
      </w:r>
    </w:p>
    <w:p w:rsidR="00F04FFE" w:rsidRDefault="00F04FFE" w:rsidP="00F04FFE">
      <w:pPr>
        <w:numPr>
          <w:ilvl w:val="0"/>
          <w:numId w:val="5"/>
        </w:numPr>
        <w:jc w:val="both"/>
      </w:pPr>
      <w:r>
        <w:t>przestrzega regulaminu pracowni.</w:t>
      </w:r>
    </w:p>
    <w:p w:rsidR="00F04FFE" w:rsidRDefault="00F04FFE" w:rsidP="00F04FFE">
      <w:pPr>
        <w:ind w:left="360"/>
        <w:jc w:val="both"/>
      </w:pPr>
    </w:p>
    <w:p w:rsidR="00F04FFE" w:rsidRDefault="00F04FFE" w:rsidP="00F04FFE">
      <w:pPr>
        <w:ind w:left="360"/>
        <w:jc w:val="both"/>
      </w:pPr>
    </w:p>
    <w:p w:rsidR="00F04FFE" w:rsidRDefault="00F04FFE" w:rsidP="00F04FFE">
      <w:pPr>
        <w:pStyle w:val="Nagwek2"/>
        <w:spacing w:line="240" w:lineRule="auto"/>
        <w:ind w:left="0"/>
        <w:jc w:val="both"/>
      </w:pPr>
      <w:r>
        <w:rPr>
          <w:sz w:val="20"/>
        </w:rPr>
        <w:t>Ocenę dobrą otrzymuje uczeń, który:</w:t>
      </w:r>
    </w:p>
    <w:p w:rsidR="00F04FFE" w:rsidRDefault="00F04FFE" w:rsidP="00F04FFE">
      <w:pPr>
        <w:jc w:val="both"/>
      </w:pPr>
    </w:p>
    <w:p w:rsidR="00F04FFE" w:rsidRDefault="00F04FFE" w:rsidP="00F04FFE">
      <w:pPr>
        <w:pStyle w:val="Tekstpodstawowywcity21"/>
        <w:numPr>
          <w:ilvl w:val="0"/>
          <w:numId w:val="6"/>
        </w:numPr>
        <w:spacing w:line="240" w:lineRule="auto"/>
        <w:jc w:val="both"/>
      </w:pPr>
      <w:r>
        <w:rPr>
          <w:sz w:val="20"/>
        </w:rPr>
        <w:t>opanował  wiadomości  na poziomie przekraczającym wymagania zawarte  w minimum programowym uzupełnione o nieco trudniejszą wiedzę rozszerzoną,</w:t>
      </w:r>
    </w:p>
    <w:p w:rsidR="00F04FFE" w:rsidRDefault="00F04FFE" w:rsidP="00F04FFE">
      <w:pPr>
        <w:numPr>
          <w:ilvl w:val="0"/>
          <w:numId w:val="6"/>
        </w:numPr>
        <w:jc w:val="both"/>
      </w:pPr>
      <w:r>
        <w:t>potrafi wykorzystać zdobytą wiedzę podczas samodzielnego rozwiązywania typowych zadań teoretycznych i praktycznych,</w:t>
      </w:r>
    </w:p>
    <w:p w:rsidR="00F04FFE" w:rsidRDefault="00F04FFE" w:rsidP="00F04FFE">
      <w:pPr>
        <w:numPr>
          <w:ilvl w:val="0"/>
          <w:numId w:val="6"/>
        </w:numPr>
        <w:jc w:val="both"/>
      </w:pPr>
      <w:r>
        <w:t>opanował umiejętności samodzielnego rozwiązywania problemów oraz dokonywania analizy przyczyn i skutków występowania poznanych zdarzeń i zjawisk,</w:t>
      </w:r>
    </w:p>
    <w:p w:rsidR="00F04FFE" w:rsidRDefault="00F04FFE" w:rsidP="00F04FFE">
      <w:pPr>
        <w:numPr>
          <w:ilvl w:val="0"/>
          <w:numId w:val="6"/>
        </w:numPr>
        <w:jc w:val="both"/>
      </w:pPr>
      <w:r>
        <w:t>wykazuje duże zainteresowanie przedmiotem oraz zagadnieniami z nim związanymi,</w:t>
      </w:r>
    </w:p>
    <w:p w:rsidR="00F04FFE" w:rsidRDefault="00F04FFE" w:rsidP="00F04FFE">
      <w:pPr>
        <w:numPr>
          <w:ilvl w:val="0"/>
          <w:numId w:val="6"/>
        </w:numPr>
        <w:jc w:val="both"/>
      </w:pPr>
      <w:r>
        <w:t>potrafi i korzysta z  literatury fachowej,</w:t>
      </w:r>
    </w:p>
    <w:p w:rsidR="00F04FFE" w:rsidRDefault="00F04FFE" w:rsidP="00F04FFE">
      <w:pPr>
        <w:numPr>
          <w:ilvl w:val="0"/>
          <w:numId w:val="6"/>
        </w:numPr>
        <w:jc w:val="both"/>
      </w:pPr>
      <w:r>
        <w:t>w sposób prawidłowy operuje słownictwem zawodowym,</w:t>
      </w:r>
    </w:p>
    <w:p w:rsidR="00F04FFE" w:rsidRDefault="00F04FFE" w:rsidP="00F04FFE">
      <w:pPr>
        <w:numPr>
          <w:ilvl w:val="0"/>
          <w:numId w:val="6"/>
        </w:numPr>
        <w:jc w:val="both"/>
      </w:pPr>
      <w:r>
        <w:t>pracuje systematycznie, samodzielnie i sprawnie,</w:t>
      </w:r>
    </w:p>
    <w:p w:rsidR="00F04FFE" w:rsidRDefault="00F04FFE" w:rsidP="00F04FFE">
      <w:pPr>
        <w:numPr>
          <w:ilvl w:val="0"/>
          <w:numId w:val="6"/>
        </w:numPr>
        <w:jc w:val="both"/>
      </w:pPr>
      <w:r>
        <w:t>umie pracować zespołowo,</w:t>
      </w:r>
    </w:p>
    <w:p w:rsidR="00F04FFE" w:rsidRDefault="00F04FFE" w:rsidP="00F04FFE">
      <w:pPr>
        <w:numPr>
          <w:ilvl w:val="0"/>
          <w:numId w:val="6"/>
        </w:numPr>
        <w:jc w:val="both"/>
      </w:pPr>
      <w:r>
        <w:t>bierze udział w pracach dodatkowych,</w:t>
      </w:r>
    </w:p>
    <w:p w:rsidR="00F04FFE" w:rsidRDefault="00F04FFE" w:rsidP="00F04FFE">
      <w:pPr>
        <w:numPr>
          <w:ilvl w:val="0"/>
          <w:numId w:val="6"/>
        </w:numPr>
        <w:jc w:val="both"/>
      </w:pPr>
      <w:r>
        <w:t>ze sprawdzianów, odpowiedzi ustnych otrzymuje ocenę dobrą,</w:t>
      </w:r>
    </w:p>
    <w:p w:rsidR="00F04FFE" w:rsidRDefault="00F04FFE" w:rsidP="00F04FFE">
      <w:pPr>
        <w:numPr>
          <w:ilvl w:val="0"/>
          <w:numId w:val="6"/>
        </w:numPr>
        <w:jc w:val="both"/>
      </w:pPr>
      <w:r>
        <w:t>prowadzi na bieżąco i starannie notatki,</w:t>
      </w:r>
    </w:p>
    <w:p w:rsidR="00F04FFE" w:rsidRDefault="00F04FFE" w:rsidP="00F04FFE">
      <w:pPr>
        <w:numPr>
          <w:ilvl w:val="0"/>
          <w:numId w:val="6"/>
        </w:numPr>
        <w:jc w:val="both"/>
      </w:pPr>
      <w:r>
        <w:t>przestrzega regulaminu pracowni.</w:t>
      </w:r>
    </w:p>
    <w:p w:rsidR="00F04FFE" w:rsidRDefault="00F04FFE" w:rsidP="00F04FFE">
      <w:pPr>
        <w:jc w:val="both"/>
      </w:pPr>
    </w:p>
    <w:p w:rsidR="00F04FFE" w:rsidRDefault="00F04FFE" w:rsidP="00F04FFE">
      <w:pPr>
        <w:pStyle w:val="Nagwek2"/>
        <w:spacing w:line="240" w:lineRule="auto"/>
        <w:ind w:left="0"/>
        <w:jc w:val="both"/>
      </w:pPr>
      <w:r>
        <w:rPr>
          <w:sz w:val="20"/>
        </w:rPr>
        <w:t>Ocenę dostateczną otrzymuje uczeń, który:</w:t>
      </w:r>
    </w:p>
    <w:p w:rsidR="00F04FFE" w:rsidRDefault="00F04FFE" w:rsidP="00F04FFE">
      <w:pPr>
        <w:jc w:val="both"/>
      </w:pPr>
    </w:p>
    <w:p w:rsidR="00F04FFE" w:rsidRDefault="00F04FFE" w:rsidP="00F04FFE">
      <w:pPr>
        <w:numPr>
          <w:ilvl w:val="0"/>
          <w:numId w:val="7"/>
        </w:numPr>
        <w:jc w:val="both"/>
      </w:pPr>
      <w:r>
        <w:t>opanował wiadomości i umiejętności określone w podstawach programowych w danej klasie i na poziomie nie przekraczającym wymagań zawartych w minimum programowym,</w:t>
      </w:r>
    </w:p>
    <w:p w:rsidR="00F04FFE" w:rsidRDefault="00F04FFE" w:rsidP="00F04FFE">
      <w:pPr>
        <w:numPr>
          <w:ilvl w:val="0"/>
          <w:numId w:val="7"/>
        </w:numPr>
        <w:jc w:val="both"/>
      </w:pPr>
      <w:r>
        <w:t>umie wykorzystać zdobytą wiedzę do rozwiązywania zadań teoretycznych lub praktycznych o średnim stopniu trudności, przy czym w sporadycznych przypadkach korzysta z pomocy nauczyciela,</w:t>
      </w:r>
    </w:p>
    <w:p w:rsidR="00F04FFE" w:rsidRDefault="00F04FFE" w:rsidP="00F04FFE">
      <w:pPr>
        <w:numPr>
          <w:ilvl w:val="0"/>
          <w:numId w:val="7"/>
        </w:numPr>
        <w:jc w:val="both"/>
      </w:pPr>
      <w:r>
        <w:t>wykazuje zrozumienie wiadomości, potrafi je przedstawić w innej formie niż zapamiętał, potrafi je uporządkować, streścić i uczynić podstawą prostego wnioskowania,</w:t>
      </w:r>
    </w:p>
    <w:p w:rsidR="00F04FFE" w:rsidRDefault="00F04FFE" w:rsidP="00F04FFE">
      <w:pPr>
        <w:numPr>
          <w:ilvl w:val="0"/>
          <w:numId w:val="7"/>
        </w:numPr>
        <w:jc w:val="both"/>
      </w:pPr>
      <w:r>
        <w:t>opanował umiejętności praktycznego posługiwania się zdobytymi wiadomościami lecz zgodnie z podanymi mu wcześniej wzorami, schematami,</w:t>
      </w:r>
    </w:p>
    <w:p w:rsidR="00F04FFE" w:rsidRDefault="00F04FFE" w:rsidP="00F04FFE">
      <w:pPr>
        <w:numPr>
          <w:ilvl w:val="0"/>
          <w:numId w:val="7"/>
        </w:numPr>
        <w:jc w:val="both"/>
      </w:pPr>
      <w:r>
        <w:t>pracuje systematycznie,</w:t>
      </w:r>
    </w:p>
    <w:p w:rsidR="00F04FFE" w:rsidRDefault="00F04FFE" w:rsidP="00F04FFE">
      <w:pPr>
        <w:numPr>
          <w:ilvl w:val="0"/>
          <w:numId w:val="7"/>
        </w:numPr>
        <w:jc w:val="both"/>
      </w:pPr>
      <w:r>
        <w:t>ze sprawdzianów i odpowiedzi ustnych otrzymuje co najmniej ocenę dopuszczającą w pierwszym terminie.</w:t>
      </w:r>
    </w:p>
    <w:p w:rsidR="00F04FFE" w:rsidRDefault="00F04FFE" w:rsidP="00F04FFE">
      <w:pPr>
        <w:numPr>
          <w:ilvl w:val="0"/>
          <w:numId w:val="7"/>
        </w:numPr>
        <w:jc w:val="both"/>
      </w:pPr>
      <w:r>
        <w:t>jest w miarę samodzielny i potrafi pracować w grupie,</w:t>
      </w:r>
    </w:p>
    <w:p w:rsidR="00F04FFE" w:rsidRDefault="00F04FFE" w:rsidP="00F04FFE">
      <w:pPr>
        <w:numPr>
          <w:ilvl w:val="0"/>
          <w:numId w:val="7"/>
        </w:numPr>
        <w:jc w:val="both"/>
      </w:pPr>
      <w:r>
        <w:t>wykazuje zainteresowanie przedmiotem,</w:t>
      </w:r>
    </w:p>
    <w:p w:rsidR="00F04FFE" w:rsidRDefault="00F04FFE" w:rsidP="00F04FFE">
      <w:pPr>
        <w:numPr>
          <w:ilvl w:val="0"/>
          <w:numId w:val="7"/>
        </w:numPr>
        <w:jc w:val="both"/>
      </w:pPr>
      <w:r>
        <w:t>przestrzega regulamin pracowni.</w:t>
      </w:r>
    </w:p>
    <w:p w:rsidR="00F04FFE" w:rsidRDefault="00F04FFE" w:rsidP="00F04FFE">
      <w:pPr>
        <w:spacing w:line="360" w:lineRule="auto"/>
        <w:jc w:val="both"/>
      </w:pPr>
    </w:p>
    <w:p w:rsidR="00F04FFE" w:rsidRDefault="00F04FFE" w:rsidP="00F04FFE">
      <w:pPr>
        <w:pStyle w:val="Nagwek2"/>
        <w:ind w:left="0"/>
        <w:jc w:val="both"/>
      </w:pPr>
      <w:r>
        <w:rPr>
          <w:sz w:val="20"/>
        </w:rPr>
        <w:lastRenderedPageBreak/>
        <w:t>Ocenę dopuszczającą otrzymuje uczeń, który:</w:t>
      </w:r>
    </w:p>
    <w:p w:rsidR="00F04FFE" w:rsidRDefault="00F04FFE" w:rsidP="00F04FFE">
      <w:pPr>
        <w:jc w:val="both"/>
      </w:pPr>
    </w:p>
    <w:p w:rsidR="00F04FFE" w:rsidRDefault="00F04FFE" w:rsidP="00F04FFE">
      <w:pPr>
        <w:numPr>
          <w:ilvl w:val="0"/>
          <w:numId w:val="8"/>
        </w:numPr>
        <w:jc w:val="both"/>
      </w:pPr>
      <w:r>
        <w:t>posiadł wiedzę i  umiejętności wymagane podstawa programową, ale wykazuje braki, które  nie przekreślają możliwości realizacji celów przedmiotu w ciągu dalszej nauki,</w:t>
      </w:r>
    </w:p>
    <w:p w:rsidR="00F04FFE" w:rsidRDefault="00F04FFE" w:rsidP="00F04FFE">
      <w:pPr>
        <w:numPr>
          <w:ilvl w:val="0"/>
          <w:numId w:val="8"/>
        </w:numPr>
        <w:jc w:val="both"/>
      </w:pPr>
      <w:r>
        <w:t>przy pomocy nauczyciela wykonuje zadania teoretyczne i praktyczne o niewielkim stopniu trudności,</w:t>
      </w:r>
    </w:p>
    <w:p w:rsidR="00F04FFE" w:rsidRDefault="00F04FFE" w:rsidP="00F04FFE">
      <w:pPr>
        <w:numPr>
          <w:ilvl w:val="0"/>
          <w:numId w:val="8"/>
        </w:numPr>
        <w:jc w:val="both"/>
      </w:pPr>
      <w:r>
        <w:t>wykazuje brak samodzielności w wykonywaniu ćwiczeń,</w:t>
      </w:r>
    </w:p>
    <w:p w:rsidR="00F04FFE" w:rsidRDefault="00F04FFE" w:rsidP="00F04FFE">
      <w:pPr>
        <w:numPr>
          <w:ilvl w:val="0"/>
          <w:numId w:val="8"/>
        </w:numPr>
        <w:jc w:val="both"/>
      </w:pPr>
      <w:r>
        <w:t>wykazuje słabe zainteresowanie przedmiotem,</w:t>
      </w:r>
    </w:p>
    <w:p w:rsidR="00F04FFE" w:rsidRDefault="00F04FFE" w:rsidP="00F04FFE">
      <w:pPr>
        <w:numPr>
          <w:ilvl w:val="0"/>
          <w:numId w:val="8"/>
        </w:numPr>
        <w:jc w:val="both"/>
      </w:pPr>
      <w:r>
        <w:t>wykazuje słabe zrozumienie posiadanych wiadomości, nie potrafi przedstawić ich w innej formie niż zapamiętał oraz samodzielnie uporządkować i streścić,</w:t>
      </w:r>
    </w:p>
    <w:p w:rsidR="00F04FFE" w:rsidRDefault="00F04FFE" w:rsidP="00F04FFE">
      <w:pPr>
        <w:numPr>
          <w:ilvl w:val="0"/>
          <w:numId w:val="8"/>
        </w:numPr>
        <w:jc w:val="both"/>
      </w:pPr>
      <w:r>
        <w:t>prowadzi mało staranne notatki,</w:t>
      </w:r>
    </w:p>
    <w:p w:rsidR="00F04FFE" w:rsidRDefault="00F04FFE" w:rsidP="00F04FFE">
      <w:pPr>
        <w:numPr>
          <w:ilvl w:val="0"/>
          <w:numId w:val="8"/>
        </w:numPr>
        <w:jc w:val="both"/>
      </w:pPr>
      <w:r>
        <w:t>brakuje mu systematyczności,</w:t>
      </w:r>
    </w:p>
    <w:p w:rsidR="00F04FFE" w:rsidRDefault="00F04FFE" w:rsidP="00F04FFE">
      <w:pPr>
        <w:numPr>
          <w:ilvl w:val="0"/>
          <w:numId w:val="8"/>
        </w:numPr>
        <w:jc w:val="both"/>
      </w:pPr>
      <w:r>
        <w:t>z pomocą nauczyciela z odpowiedzi ustnych otrzymuje pozytywne oceny,</w:t>
      </w:r>
    </w:p>
    <w:p w:rsidR="00F04FFE" w:rsidRDefault="00F04FFE" w:rsidP="00F04FFE">
      <w:pPr>
        <w:numPr>
          <w:ilvl w:val="0"/>
          <w:numId w:val="8"/>
        </w:numPr>
        <w:jc w:val="both"/>
      </w:pPr>
      <w:r>
        <w:t xml:space="preserve">ze sprawdzianów otrzymuje oceny dopuszczające lub poprawia w drugim terminie, </w:t>
      </w:r>
    </w:p>
    <w:p w:rsidR="00F04FFE" w:rsidRDefault="00F04FFE" w:rsidP="00F04FFE">
      <w:pPr>
        <w:numPr>
          <w:ilvl w:val="0"/>
          <w:numId w:val="8"/>
        </w:numPr>
        <w:jc w:val="both"/>
      </w:pPr>
      <w:r>
        <w:t>przestrzega regulaminu pracowni.</w:t>
      </w:r>
    </w:p>
    <w:p w:rsidR="00F04FFE" w:rsidRDefault="00F04FFE" w:rsidP="00F04FFE">
      <w:pPr>
        <w:ind w:left="360"/>
        <w:jc w:val="both"/>
      </w:pPr>
    </w:p>
    <w:p w:rsidR="00F04FFE" w:rsidRDefault="00F04FFE" w:rsidP="00F04FFE">
      <w:pPr>
        <w:pStyle w:val="Nagwek1"/>
        <w:spacing w:line="240" w:lineRule="auto"/>
        <w:ind w:firstLine="0"/>
        <w:jc w:val="both"/>
      </w:pPr>
      <w:r>
        <w:rPr>
          <w:b/>
          <w:sz w:val="20"/>
        </w:rPr>
        <w:t>Ocenę niedostateczną otrzymuje uczeń, który:</w:t>
      </w:r>
    </w:p>
    <w:p w:rsidR="00F04FFE" w:rsidRDefault="00F04FFE" w:rsidP="00F04FFE"/>
    <w:p w:rsidR="00F04FFE" w:rsidRDefault="00F04FFE" w:rsidP="00F04FFE"/>
    <w:p w:rsidR="00F04FFE" w:rsidRDefault="00F04FFE" w:rsidP="00F04FFE">
      <w:pPr>
        <w:numPr>
          <w:ilvl w:val="0"/>
          <w:numId w:val="9"/>
        </w:numPr>
        <w:jc w:val="both"/>
      </w:pPr>
      <w:r>
        <w:t>nie opanował wiadomości określonych podstawą programową;</w:t>
      </w:r>
    </w:p>
    <w:p w:rsidR="00F04FFE" w:rsidRDefault="00F04FFE" w:rsidP="00F04FFE">
      <w:pPr>
        <w:numPr>
          <w:ilvl w:val="0"/>
          <w:numId w:val="9"/>
        </w:numPr>
        <w:jc w:val="both"/>
      </w:pPr>
      <w:r>
        <w:t>duże braki wiedzy uniemożliwiają uczniowi wykonanie zadania o niewielkim stopniu trudności,</w:t>
      </w:r>
    </w:p>
    <w:p w:rsidR="00F04FFE" w:rsidRDefault="00F04FFE" w:rsidP="00F04FFE">
      <w:pPr>
        <w:numPr>
          <w:ilvl w:val="0"/>
          <w:numId w:val="9"/>
        </w:numPr>
        <w:jc w:val="both"/>
      </w:pPr>
      <w:r>
        <w:t>nawet przy pomocy nauczyciela nie potrafi wykonać prostych poleceń wymagających zastosowania podstawowych umiejętności,</w:t>
      </w:r>
    </w:p>
    <w:p w:rsidR="00F04FFE" w:rsidRDefault="00F04FFE" w:rsidP="00F04FFE">
      <w:pPr>
        <w:numPr>
          <w:ilvl w:val="0"/>
          <w:numId w:val="9"/>
        </w:numPr>
        <w:jc w:val="both"/>
      </w:pPr>
      <w:r>
        <w:t>nie wykazuje zainteresowania przedmiotem,</w:t>
      </w:r>
    </w:p>
    <w:p w:rsidR="00F04FFE" w:rsidRDefault="00F04FFE" w:rsidP="00F04FFE">
      <w:pPr>
        <w:numPr>
          <w:ilvl w:val="0"/>
          <w:numId w:val="9"/>
        </w:numPr>
        <w:jc w:val="both"/>
      </w:pPr>
      <w:r>
        <w:t>postawa ucznia jest bierna,</w:t>
      </w:r>
    </w:p>
    <w:p w:rsidR="00F04FFE" w:rsidRDefault="00F04FFE" w:rsidP="00F04FFE">
      <w:pPr>
        <w:numPr>
          <w:ilvl w:val="0"/>
          <w:numId w:val="9"/>
        </w:numPr>
        <w:jc w:val="both"/>
      </w:pPr>
      <w:r>
        <w:t>uczeń nie prowadzi notatek, lub ma duże braki,</w:t>
      </w:r>
    </w:p>
    <w:p w:rsidR="00F04FFE" w:rsidRDefault="00F04FFE" w:rsidP="00F04FFE">
      <w:pPr>
        <w:numPr>
          <w:ilvl w:val="0"/>
          <w:numId w:val="9"/>
        </w:numPr>
        <w:jc w:val="both"/>
      </w:pPr>
      <w:r>
        <w:t>nie potrafi stosować właściwych metod pracy,</w:t>
      </w:r>
    </w:p>
    <w:p w:rsidR="00F04FFE" w:rsidRDefault="00F04FFE" w:rsidP="00F04FFE">
      <w:pPr>
        <w:numPr>
          <w:ilvl w:val="0"/>
          <w:numId w:val="9"/>
        </w:numPr>
        <w:jc w:val="both"/>
      </w:pPr>
      <w:r>
        <w:t>nie przestrzega regulaminu pracowni.</w:t>
      </w:r>
    </w:p>
    <w:p w:rsidR="00F04FFE" w:rsidRDefault="00F04FFE" w:rsidP="00F04FFE"/>
    <w:p w:rsidR="00F04FFE" w:rsidRDefault="00F04FFE" w:rsidP="00F04FFE"/>
    <w:p w:rsidR="00F04FFE" w:rsidRDefault="00F04FFE" w:rsidP="00F04FFE"/>
    <w:p w:rsidR="00522FD4" w:rsidRDefault="00522FD4"/>
    <w:sectPr w:rsidR="00522FD4" w:rsidSect="00F04F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6CAB"/>
    <w:rsid w:val="00522FD4"/>
    <w:rsid w:val="00656CAB"/>
    <w:rsid w:val="00836779"/>
    <w:rsid w:val="00C046F4"/>
    <w:rsid w:val="00D23496"/>
    <w:rsid w:val="00F0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F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04FFE"/>
    <w:pPr>
      <w:keepNext/>
      <w:tabs>
        <w:tab w:val="num" w:pos="432"/>
      </w:tabs>
      <w:spacing w:line="360" w:lineRule="auto"/>
      <w:ind w:firstLine="709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04FFE"/>
    <w:pPr>
      <w:keepNext/>
      <w:tabs>
        <w:tab w:val="num" w:pos="576"/>
      </w:tabs>
      <w:spacing w:line="360" w:lineRule="auto"/>
      <w:ind w:left="709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04FFE"/>
    <w:pPr>
      <w:keepNext/>
      <w:tabs>
        <w:tab w:val="num" w:pos="720"/>
      </w:tabs>
      <w:spacing w:line="360" w:lineRule="auto"/>
      <w:ind w:left="709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4FF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04F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04FF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04FFE"/>
    <w:pPr>
      <w:spacing w:line="360" w:lineRule="auto"/>
      <w:ind w:firstLine="709"/>
      <w:jc w:val="center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04FF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04FFE"/>
    <w:pPr>
      <w:spacing w:line="360" w:lineRule="auto"/>
      <w:ind w:left="709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Vlastik Prorok</dc:creator>
  <cp:lastModifiedBy>admin</cp:lastModifiedBy>
  <cp:revision>2</cp:revision>
  <dcterms:created xsi:type="dcterms:W3CDTF">2022-11-12T18:54:00Z</dcterms:created>
  <dcterms:modified xsi:type="dcterms:W3CDTF">2022-11-12T18:54:00Z</dcterms:modified>
</cp:coreProperties>
</file>